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9257" w14:textId="1137B236" w:rsidR="0057094F" w:rsidRDefault="0057094F">
      <w:pPr>
        <w:rPr>
          <w:rFonts w:cs="Calibri"/>
          <w:b/>
        </w:rPr>
      </w:pPr>
      <w:r>
        <w:rPr>
          <w:rFonts w:cs="Calibri"/>
          <w:b/>
        </w:rPr>
        <w:t>Charg</w:t>
      </w:r>
      <w:r w:rsidR="00677A8C">
        <w:rPr>
          <w:rFonts w:cs="Calibri"/>
          <w:b/>
        </w:rPr>
        <w:t>es for the President-Elect</w:t>
      </w:r>
      <w:r w:rsidR="00C71089">
        <w:rPr>
          <w:rFonts w:cs="Calibri"/>
          <w:b/>
        </w:rPr>
        <w:t>, 2024-25</w:t>
      </w:r>
    </w:p>
    <w:p w14:paraId="72D30F16" w14:textId="77777777" w:rsidR="0057094F" w:rsidRDefault="0057094F">
      <w:pPr>
        <w:rPr>
          <w:rFonts w:cs="Calibri"/>
          <w:b/>
        </w:rPr>
      </w:pPr>
    </w:p>
    <w:p w14:paraId="25F6A605" w14:textId="7A819F39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Shall schedule the mid-year Board meeting, with consultation from the Board</w:t>
      </w:r>
      <w:r w:rsidR="006D50C4">
        <w:rPr>
          <w:rFonts w:cs="Calibri"/>
        </w:rPr>
        <w:t xml:space="preserve">. This shall include </w:t>
      </w:r>
      <w:r>
        <w:rPr>
          <w:rFonts w:cs="Calibri"/>
        </w:rPr>
        <w:t>the selection and contracting for lodging and meeting sites</w:t>
      </w:r>
      <w:r w:rsidR="006B74A8">
        <w:rPr>
          <w:rFonts w:cs="Calibri"/>
        </w:rPr>
        <w:t xml:space="preserve">, if needed. </w:t>
      </w:r>
    </w:p>
    <w:p w14:paraId="3F5C368F" w14:textId="77777777" w:rsidR="00644810" w:rsidRDefault="00644810" w:rsidP="00644810">
      <w:pPr>
        <w:spacing w:after="0"/>
        <w:rPr>
          <w:rFonts w:cs="Calibri"/>
        </w:rPr>
      </w:pPr>
    </w:p>
    <w:p w14:paraId="4F8907E8" w14:textId="2D69104D" w:rsidR="00644810" w:rsidRDefault="00644810" w:rsidP="00644810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Shall work with President to finalize agenda for New Board meeting. </w:t>
      </w:r>
    </w:p>
    <w:p w14:paraId="373044F4" w14:textId="77777777" w:rsidR="00644810" w:rsidRPr="00644810" w:rsidRDefault="00644810" w:rsidP="00644810">
      <w:pPr>
        <w:spacing w:after="0"/>
        <w:rPr>
          <w:rFonts w:cs="Calibri"/>
        </w:rPr>
      </w:pPr>
    </w:p>
    <w:p w14:paraId="339E79BE" w14:textId="4FA5D71A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Shall represent the President at any meeting or other function as needed.</w:t>
      </w:r>
    </w:p>
    <w:p w14:paraId="61B12D57" w14:textId="77777777" w:rsidR="0057094F" w:rsidRDefault="0057094F">
      <w:pPr>
        <w:spacing w:after="0"/>
        <w:rPr>
          <w:rFonts w:cs="Calibri"/>
        </w:rPr>
      </w:pPr>
    </w:p>
    <w:p w14:paraId="56F2671D" w14:textId="531F4CEE" w:rsidR="006B74A8" w:rsidRPr="006B74A8" w:rsidRDefault="006B74A8" w:rsidP="006B74A8">
      <w:pPr>
        <w:numPr>
          <w:ilvl w:val="0"/>
          <w:numId w:val="3"/>
        </w:numPr>
        <w:rPr>
          <w:rFonts w:cs="Calibri"/>
        </w:rPr>
      </w:pPr>
      <w:r w:rsidRPr="006B74A8">
        <w:rPr>
          <w:rFonts w:cs="Calibri"/>
        </w:rPr>
        <w:t xml:space="preserve">Shall work with the </w:t>
      </w:r>
      <w:r>
        <w:rPr>
          <w:rFonts w:cs="Calibri"/>
        </w:rPr>
        <w:t>CCP Chair</w:t>
      </w:r>
      <w:r w:rsidRPr="006B74A8">
        <w:rPr>
          <w:rFonts w:cs="Calibri"/>
        </w:rPr>
        <w:t xml:space="preserve"> and Board to maintain the Chapter Services Handbook.</w:t>
      </w:r>
    </w:p>
    <w:p w14:paraId="65253FBD" w14:textId="7A70104B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Shall solicit from the Regional Directors, at least </w:t>
      </w:r>
      <w:r w:rsidR="006B74A8">
        <w:rPr>
          <w:rFonts w:cs="Calibri"/>
        </w:rPr>
        <w:t>four (4)</w:t>
      </w:r>
      <w:r>
        <w:rPr>
          <w:rFonts w:cs="Calibri"/>
        </w:rPr>
        <w:t xml:space="preserve"> months prior to the National training conference, names of members from their respective regions willing to serve as </w:t>
      </w:r>
      <w:r w:rsidR="006B74A8">
        <w:rPr>
          <w:rFonts w:cs="Calibri"/>
        </w:rPr>
        <w:t>n</w:t>
      </w:r>
      <w:r>
        <w:rPr>
          <w:rFonts w:cs="Calibri"/>
        </w:rPr>
        <w:t>ational committee chairs.</w:t>
      </w:r>
    </w:p>
    <w:p w14:paraId="610B2D65" w14:textId="77777777" w:rsidR="0057094F" w:rsidRDefault="0057094F">
      <w:pPr>
        <w:spacing w:after="0"/>
        <w:rPr>
          <w:rFonts w:cs="Calibri"/>
        </w:rPr>
      </w:pPr>
    </w:p>
    <w:p w14:paraId="04D95F93" w14:textId="77777777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Shall notify the President of any outgoing Board members for the year.</w:t>
      </w:r>
    </w:p>
    <w:p w14:paraId="223442C0" w14:textId="77777777" w:rsidR="0057094F" w:rsidRDefault="0057094F">
      <w:pPr>
        <w:spacing w:after="0"/>
        <w:rPr>
          <w:rFonts w:cs="Calibri"/>
        </w:rPr>
      </w:pPr>
    </w:p>
    <w:p w14:paraId="49F18A01" w14:textId="7C8B82B2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Shall work with the </w:t>
      </w:r>
      <w:r w:rsidR="006B74A8">
        <w:rPr>
          <w:rFonts w:cs="Calibri"/>
        </w:rPr>
        <w:t>Constitution &amp; Bylaws</w:t>
      </w:r>
      <w:r>
        <w:rPr>
          <w:rFonts w:cs="Calibri"/>
        </w:rPr>
        <w:t xml:space="preserve"> Chair to </w:t>
      </w:r>
      <w:r w:rsidR="006D50C4">
        <w:rPr>
          <w:rFonts w:cs="Calibri"/>
        </w:rPr>
        <w:t>ensure</w:t>
      </w:r>
      <w:r>
        <w:rPr>
          <w:rFonts w:cs="Calibri"/>
        </w:rPr>
        <w:t xml:space="preserve"> that charges to the Board</w:t>
      </w:r>
      <w:r w:rsidR="006B74A8">
        <w:rPr>
          <w:rFonts w:cs="Calibri"/>
        </w:rPr>
        <w:t xml:space="preserve">, </w:t>
      </w:r>
      <w:r>
        <w:rPr>
          <w:rFonts w:cs="Calibri"/>
        </w:rPr>
        <w:t>appointed Directors</w:t>
      </w:r>
      <w:r w:rsidR="006B74A8">
        <w:rPr>
          <w:rFonts w:cs="Calibri"/>
        </w:rPr>
        <w:t xml:space="preserve">, </w:t>
      </w:r>
      <w:r>
        <w:rPr>
          <w:rFonts w:cs="Calibri"/>
        </w:rPr>
        <w:t>and Committee Chairs are consistent with, and will facilitate achieving, NADE’s long range goals.</w:t>
      </w:r>
    </w:p>
    <w:p w14:paraId="5248226D" w14:textId="77777777" w:rsidR="0057094F" w:rsidRDefault="0057094F">
      <w:pPr>
        <w:spacing w:after="0"/>
        <w:rPr>
          <w:rFonts w:cs="Calibri"/>
        </w:rPr>
      </w:pPr>
    </w:p>
    <w:p w14:paraId="345D962D" w14:textId="5AC511D9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Shall report to the mid-year Board meeting and the annual General Membership meeting, summarizing in a </w:t>
      </w:r>
      <w:r w:rsidR="006B74A8">
        <w:rPr>
          <w:rFonts w:cs="Calibri"/>
        </w:rPr>
        <w:t>1-page</w:t>
      </w:r>
      <w:r>
        <w:rPr>
          <w:rFonts w:cs="Calibri"/>
        </w:rPr>
        <w:t xml:space="preserve"> executive summary highlights for reading at the General Membership meeting.</w:t>
      </w:r>
    </w:p>
    <w:p w14:paraId="05570961" w14:textId="77777777" w:rsidR="0057094F" w:rsidRDefault="0057094F">
      <w:pPr>
        <w:spacing w:after="0"/>
        <w:rPr>
          <w:rFonts w:cs="Calibri"/>
        </w:rPr>
      </w:pPr>
    </w:p>
    <w:p w14:paraId="770F7739" w14:textId="77777777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Shall mentor their successor in this role.</w:t>
      </w:r>
    </w:p>
    <w:p w14:paraId="275DAD43" w14:textId="77777777" w:rsidR="0057094F" w:rsidRDefault="0057094F">
      <w:pPr>
        <w:spacing w:after="0"/>
        <w:rPr>
          <w:rFonts w:cs="Calibri"/>
        </w:rPr>
      </w:pPr>
    </w:p>
    <w:p w14:paraId="4FCC9804" w14:textId="77777777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Shall send copies of all correspondence to the NADE President.</w:t>
      </w:r>
    </w:p>
    <w:p w14:paraId="76F09F86" w14:textId="77777777" w:rsidR="0057094F" w:rsidRDefault="0057094F">
      <w:pPr>
        <w:spacing w:after="0"/>
        <w:rPr>
          <w:rFonts w:cs="Calibri"/>
        </w:rPr>
      </w:pPr>
    </w:p>
    <w:p w14:paraId="0824E23A" w14:textId="77777777" w:rsidR="0057094F" w:rsidRDefault="0057094F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0A077901" w14:textId="77777777" w:rsidR="0057094F" w:rsidRDefault="0057094F">
      <w:pPr>
        <w:spacing w:after="0"/>
        <w:rPr>
          <w:rFonts w:cs="Calibri"/>
        </w:rPr>
      </w:pPr>
    </w:p>
    <w:p w14:paraId="5BB9DC1A" w14:textId="77777777" w:rsidR="0057094F" w:rsidRDefault="0057094F">
      <w:pPr>
        <w:spacing w:after="0"/>
        <w:rPr>
          <w:rFonts w:cs="Calibri"/>
        </w:rPr>
      </w:pPr>
    </w:p>
    <w:p w14:paraId="043DA8E4" w14:textId="77777777" w:rsidR="0057094F" w:rsidRDefault="0057094F">
      <w:pPr>
        <w:spacing w:after="0"/>
        <w:rPr>
          <w:rFonts w:cs="Calibri"/>
        </w:rPr>
      </w:pPr>
    </w:p>
    <w:p w14:paraId="4C84E554" w14:textId="77777777" w:rsidR="0057094F" w:rsidRDefault="0057094F">
      <w:pPr>
        <w:spacing w:after="0"/>
      </w:pPr>
    </w:p>
    <w:sectPr w:rsidR="0057094F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51989627">
    <w:abstractNumId w:val="0"/>
  </w:num>
  <w:num w:numId="2" w16cid:durableId="462038527">
    <w:abstractNumId w:val="1"/>
  </w:num>
  <w:num w:numId="3" w16cid:durableId="155635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A8C"/>
    <w:rsid w:val="000559ED"/>
    <w:rsid w:val="00124E8D"/>
    <w:rsid w:val="003D6210"/>
    <w:rsid w:val="0057094F"/>
    <w:rsid w:val="00644810"/>
    <w:rsid w:val="00677A8C"/>
    <w:rsid w:val="006B74A8"/>
    <w:rsid w:val="006D50C4"/>
    <w:rsid w:val="00BD28FC"/>
    <w:rsid w:val="00C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1C987C"/>
  <w15:chartTrackingRefBased/>
  <w15:docId w15:val="{F8199E9F-79A2-478B-8E8E-8775E83A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5</cp:revision>
  <cp:lastPrinted>1900-01-01T05:00:00Z</cp:lastPrinted>
  <dcterms:created xsi:type="dcterms:W3CDTF">2024-08-22T19:11:00Z</dcterms:created>
  <dcterms:modified xsi:type="dcterms:W3CDTF">2024-10-09T16:47:00Z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